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9E5C4F" w14:paraId="5492D24C" w14:textId="77777777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63664B84" w14:textId="77777777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A99A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ČESKÁ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REPUBLIKA - Státní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 pozemkový úřad</w:t>
                  </w:r>
                </w:p>
              </w:tc>
            </w:tr>
          </w:tbl>
          <w:p w14:paraId="666BE73C" w14:textId="77777777" w:rsidR="009E5C4F" w:rsidRDefault="009E5C4F">
            <w:pPr>
              <w:spacing w:after="0" w:line="240" w:lineRule="auto"/>
            </w:pPr>
          </w:p>
        </w:tc>
      </w:tr>
      <w:tr w:rsidR="009E5C4F" w14:paraId="04DB2902" w14:textId="77777777">
        <w:trPr>
          <w:trHeight w:val="20"/>
        </w:trPr>
        <w:tc>
          <w:tcPr>
            <w:tcW w:w="10710" w:type="dxa"/>
          </w:tcPr>
          <w:p w14:paraId="1F9A7DDC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48569EB5" w14:textId="77777777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3970795B" w14:textId="77777777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DB29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11a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, PSČ 130 00 IČ: 01312774, DIČ: CZ01312774</w:t>
                  </w:r>
                </w:p>
                <w:p w14:paraId="0FA49EE5" w14:textId="77777777" w:rsidR="009E5C4F" w:rsidRDefault="009E5C4F">
                  <w:pPr>
                    <w:spacing w:after="0" w:line="240" w:lineRule="auto"/>
                  </w:pPr>
                </w:p>
              </w:tc>
            </w:tr>
          </w:tbl>
          <w:p w14:paraId="2AEC5A72" w14:textId="77777777" w:rsidR="009E5C4F" w:rsidRDefault="009E5C4F">
            <w:pPr>
              <w:spacing w:after="0" w:line="240" w:lineRule="auto"/>
            </w:pPr>
          </w:p>
        </w:tc>
      </w:tr>
      <w:tr w:rsidR="009E5C4F" w14:paraId="060B15A1" w14:textId="77777777">
        <w:trPr>
          <w:trHeight w:val="99"/>
        </w:trPr>
        <w:tc>
          <w:tcPr>
            <w:tcW w:w="10710" w:type="dxa"/>
          </w:tcPr>
          <w:p w14:paraId="3E1350AF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5953F236" w14:textId="77777777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09328139" w14:textId="77777777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82F9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14:paraId="7194176F" w14:textId="77777777" w:rsidR="009E5C4F" w:rsidRDefault="009E5C4F">
            <w:pPr>
              <w:spacing w:after="0" w:line="240" w:lineRule="auto"/>
            </w:pPr>
          </w:p>
        </w:tc>
      </w:tr>
      <w:tr w:rsidR="009E5C4F" w14:paraId="3A23D161" w14:textId="77777777">
        <w:trPr>
          <w:trHeight w:val="99"/>
        </w:trPr>
        <w:tc>
          <w:tcPr>
            <w:tcW w:w="10710" w:type="dxa"/>
          </w:tcPr>
          <w:p w14:paraId="047FE93F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54EA231B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0C689233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4589F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Pracoviště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Chrudim - Pardubický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kraj</w:t>
                  </w:r>
                </w:p>
              </w:tc>
            </w:tr>
          </w:tbl>
          <w:p w14:paraId="22BD581D" w14:textId="77777777" w:rsidR="009E5C4F" w:rsidRDefault="009E5C4F">
            <w:pPr>
              <w:spacing w:after="0" w:line="240" w:lineRule="auto"/>
            </w:pPr>
          </w:p>
        </w:tc>
      </w:tr>
      <w:tr w:rsidR="009E5C4F" w14:paraId="239BEC48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17EA92DB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A318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Boženy Němcové 231, Pardubice, 53002</w:t>
                  </w:r>
                </w:p>
              </w:tc>
            </w:tr>
          </w:tbl>
          <w:p w14:paraId="1D10ABCF" w14:textId="77777777" w:rsidR="009E5C4F" w:rsidRDefault="009E5C4F">
            <w:pPr>
              <w:spacing w:after="0" w:line="240" w:lineRule="auto"/>
            </w:pPr>
          </w:p>
        </w:tc>
      </w:tr>
      <w:tr w:rsidR="009E5C4F" w14:paraId="1A225CA4" w14:textId="77777777">
        <w:trPr>
          <w:trHeight w:val="29"/>
        </w:trPr>
        <w:tc>
          <w:tcPr>
            <w:tcW w:w="10710" w:type="dxa"/>
          </w:tcPr>
          <w:p w14:paraId="2FC455F5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6573129D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9E5C4F" w14:paraId="093D586A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C1BE" w14:textId="77777777" w:rsidR="009E5C4F" w:rsidRDefault="00291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Nabídka pozemků k pronájmu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  04.05.2022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(kolo č. 75)</w:t>
                  </w:r>
                </w:p>
              </w:tc>
            </w:tr>
          </w:tbl>
          <w:p w14:paraId="11758B70" w14:textId="77777777" w:rsidR="009E5C4F" w:rsidRDefault="009E5C4F">
            <w:pPr>
              <w:spacing w:after="0" w:line="240" w:lineRule="auto"/>
            </w:pPr>
          </w:p>
        </w:tc>
      </w:tr>
      <w:tr w:rsidR="009E5C4F" w14:paraId="6AF73AA0" w14:textId="77777777">
        <w:trPr>
          <w:trHeight w:val="134"/>
        </w:trPr>
        <w:tc>
          <w:tcPr>
            <w:tcW w:w="10710" w:type="dxa"/>
          </w:tcPr>
          <w:p w14:paraId="0A9E0374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1D3C65C4" w14:textId="77777777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1228"/>
              <w:gridCol w:w="1438"/>
              <w:gridCol w:w="3487"/>
              <w:gridCol w:w="2246"/>
              <w:gridCol w:w="720"/>
              <w:gridCol w:w="929"/>
            </w:tblGrid>
            <w:tr w:rsidR="00291402" w14:paraId="7B6ADB4E" w14:textId="77777777" w:rsidTr="00291402">
              <w:trPr>
                <w:trHeight w:val="742"/>
              </w:trPr>
              <w:tc>
                <w:tcPr>
                  <w:tcW w:w="18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99102E3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14:paraId="3B28948F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14:paraId="1ED8007A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77AFC" w14:textId="77777777" w:rsidR="009E5C4F" w:rsidRDefault="009E5C4F">
                  <w:pPr>
                    <w:spacing w:after="0" w:line="240" w:lineRule="auto"/>
                    <w:jc w:val="right"/>
                  </w:pPr>
                </w:p>
                <w:p w14:paraId="7715F7ED" w14:textId="77777777" w:rsidR="009E5C4F" w:rsidRDefault="009E5C4F">
                  <w:pPr>
                    <w:spacing w:after="0" w:line="240" w:lineRule="auto"/>
                    <w:jc w:val="right"/>
                  </w:pPr>
                </w:p>
                <w:p w14:paraId="20D52BE5" w14:textId="77777777" w:rsidR="009E5C4F" w:rsidRDefault="00291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1C024" w14:textId="77777777" w:rsidR="009E5C4F" w:rsidRDefault="009E5C4F">
                  <w:pPr>
                    <w:spacing w:after="0" w:line="240" w:lineRule="auto"/>
                  </w:pPr>
                </w:p>
                <w:p w14:paraId="3734F7A6" w14:textId="77777777" w:rsidR="009E5C4F" w:rsidRDefault="009E5C4F">
                  <w:pPr>
                    <w:spacing w:after="0" w:line="240" w:lineRule="auto"/>
                  </w:pPr>
                </w:p>
                <w:p w14:paraId="060D7B97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B12FE" w14:textId="77777777" w:rsidR="009E5C4F" w:rsidRDefault="009E5C4F">
                  <w:pPr>
                    <w:spacing w:after="0" w:line="240" w:lineRule="auto"/>
                  </w:pPr>
                </w:p>
                <w:p w14:paraId="31246A86" w14:textId="77777777" w:rsidR="009E5C4F" w:rsidRDefault="009E5C4F">
                  <w:pPr>
                    <w:spacing w:after="0" w:line="240" w:lineRule="auto"/>
                  </w:pPr>
                </w:p>
                <w:p w14:paraId="5D175EC2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2EA3" w14:textId="77777777" w:rsidR="009E5C4F" w:rsidRDefault="009E5C4F">
                  <w:pPr>
                    <w:spacing w:after="0" w:line="240" w:lineRule="auto"/>
                  </w:pPr>
                </w:p>
                <w:p w14:paraId="30590E37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1624" w14:textId="77777777" w:rsidR="009E5C4F" w:rsidRDefault="009E5C4F">
                  <w:pPr>
                    <w:spacing w:after="0" w:line="240" w:lineRule="auto"/>
                  </w:pPr>
                </w:p>
                <w:p w14:paraId="36F54BD4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291402" w14:paraId="2489DE4F" w14:textId="77777777" w:rsidTr="00291402">
              <w:trPr>
                <w:trHeight w:val="290"/>
              </w:trPr>
              <w:tc>
                <w:tcPr>
                  <w:tcW w:w="10692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14:paraId="4D6C30A1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Chrudim</w:t>
                  </w:r>
                </w:p>
              </w:tc>
            </w:tr>
            <w:tr w:rsidR="00291402" w14:paraId="200EF7C1" w14:textId="77777777" w:rsidTr="00291402">
              <w:trPr>
                <w:trHeight w:val="224"/>
              </w:trPr>
              <w:tc>
                <w:tcPr>
                  <w:tcW w:w="106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8B7D2B5" w14:textId="77777777" w:rsidR="009E5C4F" w:rsidRDefault="002914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Miřetín</w:t>
                  </w:r>
                  <w:proofErr w:type="spellEnd"/>
                </w:p>
              </w:tc>
            </w:tr>
            <w:tr w:rsidR="009E5C4F" w14:paraId="512D05DB" w14:textId="77777777" w:rsidTr="00291402">
              <w:trPr>
                <w:trHeight w:val="224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5F4E" w14:textId="77777777" w:rsidR="009E5C4F" w:rsidRDefault="009E5C4F">
                  <w:pPr>
                    <w:spacing w:after="0" w:line="240" w:lineRule="auto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C62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464/7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79E" w14:textId="77777777" w:rsidR="009E5C4F" w:rsidRDefault="00291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1 496</w:t>
                  </w: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9531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6F1E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7E1B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B217" w14:textId="77777777" w:rsidR="009E5C4F" w:rsidRDefault="00291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</w:tbl>
          <w:p w14:paraId="37F3C0E8" w14:textId="77777777" w:rsidR="009E5C4F" w:rsidRDefault="009E5C4F">
            <w:pPr>
              <w:spacing w:after="0" w:line="240" w:lineRule="auto"/>
            </w:pPr>
          </w:p>
        </w:tc>
      </w:tr>
      <w:tr w:rsidR="009E5C4F" w14:paraId="1FE68710" w14:textId="77777777">
        <w:trPr>
          <w:trHeight w:val="365"/>
        </w:trPr>
        <w:tc>
          <w:tcPr>
            <w:tcW w:w="10710" w:type="dxa"/>
          </w:tcPr>
          <w:p w14:paraId="3118CFBE" w14:textId="77777777" w:rsidR="009E5C4F" w:rsidRDefault="009E5C4F">
            <w:pPr>
              <w:pStyle w:val="EmptyCellLayoutStyle"/>
              <w:spacing w:after="0" w:line="240" w:lineRule="auto"/>
            </w:pPr>
          </w:p>
        </w:tc>
      </w:tr>
      <w:tr w:rsidR="009E5C4F" w14:paraId="7206B3ED" w14:textId="77777777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526"/>
              <w:gridCol w:w="110"/>
            </w:tblGrid>
            <w:tr w:rsidR="009E5C4F" w14:paraId="3790F907" w14:textId="77777777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14:paraId="69D83EE3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14:paraId="27F16EA5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14:paraId="742E8428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E5C4F" w14:paraId="635B3660" w14:textId="77777777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14:paraId="4FAE5D2E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26"/>
                  </w:tblGrid>
                  <w:tr w:rsidR="009E5C4F" w14:paraId="0DE99433" w14:textId="77777777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398D2B" w14:textId="77777777" w:rsidR="009E5C4F" w:rsidRDefault="0029140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Žádosti k dané nabídce musí být doručeny v termínu nejpozději do 30 kalendářních dní po datu zveřejnění na adresu: Boženy Němcové 231, Pardubice, 53002, písemně nebo prostřednictvím datové zprávy (ID DS: z49per3) nebo e-mailem, obojí včetně zaručeného elek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14:paraId="54E71974" w14:textId="77777777" w:rsidR="009E5C4F" w:rsidRDefault="009E5C4F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14:paraId="40C8686F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E5C4F" w14:paraId="3CE90F18" w14:textId="77777777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14:paraId="3D41E8BA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14:paraId="2489F7F8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14:paraId="5BFABB1C" w14:textId="77777777" w:rsidR="009E5C4F" w:rsidRDefault="009E5C4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3F4D11A" w14:textId="77777777" w:rsidR="009E5C4F" w:rsidRDefault="009E5C4F">
            <w:pPr>
              <w:spacing w:after="0" w:line="240" w:lineRule="auto"/>
            </w:pPr>
          </w:p>
        </w:tc>
      </w:tr>
    </w:tbl>
    <w:p w14:paraId="06317101" w14:textId="77777777" w:rsidR="009E5C4F" w:rsidRDefault="009E5C4F">
      <w:pPr>
        <w:spacing w:after="0" w:line="240" w:lineRule="auto"/>
      </w:pPr>
    </w:p>
    <w:sectPr w:rsidR="009E5C4F">
      <w:footerReference w:type="default" r:id="rId7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BB20" w14:textId="77777777" w:rsidR="00000000" w:rsidRDefault="00291402">
      <w:pPr>
        <w:spacing w:after="0" w:line="240" w:lineRule="auto"/>
      </w:pPr>
      <w:r>
        <w:separator/>
      </w:r>
    </w:p>
  </w:endnote>
  <w:endnote w:type="continuationSeparator" w:id="0">
    <w:p w14:paraId="36FF45DD" w14:textId="77777777" w:rsidR="00000000" w:rsidRDefault="0029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22"/>
      <w:gridCol w:w="2240"/>
      <w:gridCol w:w="3346"/>
    </w:tblGrid>
    <w:tr w:rsidR="009E5C4F" w14:paraId="6B87F310" w14:textId="77777777">
      <w:tc>
        <w:tcPr>
          <w:tcW w:w="5122" w:type="dxa"/>
        </w:tcPr>
        <w:p w14:paraId="6C4395A6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77D0E807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246255F2" w14:textId="77777777" w:rsidR="009E5C4F" w:rsidRDefault="009E5C4F">
          <w:pPr>
            <w:pStyle w:val="EmptyCellLayoutStyle"/>
            <w:spacing w:after="0" w:line="240" w:lineRule="auto"/>
          </w:pPr>
        </w:p>
      </w:tc>
    </w:tr>
    <w:tr w:rsidR="009E5C4F" w14:paraId="4504877B" w14:textId="77777777">
      <w:tc>
        <w:tcPr>
          <w:tcW w:w="5122" w:type="dxa"/>
          <w:tcBorders>
            <w:top w:val="single" w:sz="7" w:space="0" w:color="000000"/>
          </w:tcBorders>
        </w:tcPr>
        <w:p w14:paraId="598497F5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14:paraId="4EC6889D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14:paraId="3173DD7B" w14:textId="77777777" w:rsidR="009E5C4F" w:rsidRDefault="009E5C4F">
          <w:pPr>
            <w:pStyle w:val="EmptyCellLayoutStyle"/>
            <w:spacing w:after="0" w:line="240" w:lineRule="auto"/>
          </w:pPr>
        </w:p>
      </w:tc>
    </w:tr>
    <w:tr w:rsidR="009E5C4F" w14:paraId="41A910CA" w14:textId="77777777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22"/>
          </w:tblGrid>
          <w:tr w:rsidR="009E5C4F" w14:paraId="5DF94FBC" w14:textId="77777777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CE64AE" w14:textId="77777777" w:rsidR="009E5C4F" w:rsidRDefault="002914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29.04.2022 9:41:35</w:t>
                </w:r>
              </w:p>
            </w:tc>
          </w:tr>
        </w:tbl>
        <w:p w14:paraId="4074C80C" w14:textId="77777777" w:rsidR="009E5C4F" w:rsidRDefault="009E5C4F">
          <w:pPr>
            <w:spacing w:after="0" w:line="240" w:lineRule="auto"/>
          </w:pPr>
        </w:p>
      </w:tc>
      <w:tc>
        <w:tcPr>
          <w:tcW w:w="2240" w:type="dxa"/>
        </w:tcPr>
        <w:p w14:paraId="5B2B4BA6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346"/>
          </w:tblGrid>
          <w:tr w:rsidR="009E5C4F" w14:paraId="154389A3" w14:textId="77777777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021099" w14:textId="77777777" w:rsidR="009E5C4F" w:rsidRDefault="002914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03F3B3" w14:textId="77777777" w:rsidR="009E5C4F" w:rsidRDefault="009E5C4F">
          <w:pPr>
            <w:spacing w:after="0" w:line="240" w:lineRule="auto"/>
          </w:pPr>
        </w:p>
      </w:tc>
    </w:tr>
    <w:tr w:rsidR="009E5C4F" w14:paraId="6EA6755F" w14:textId="77777777">
      <w:tc>
        <w:tcPr>
          <w:tcW w:w="5122" w:type="dxa"/>
        </w:tcPr>
        <w:p w14:paraId="0DF5EB67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2E5495FA" w14:textId="77777777" w:rsidR="009E5C4F" w:rsidRDefault="009E5C4F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7E0A5D33" w14:textId="77777777" w:rsidR="009E5C4F" w:rsidRDefault="009E5C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E80A" w14:textId="77777777" w:rsidR="00000000" w:rsidRDefault="00291402">
      <w:pPr>
        <w:spacing w:after="0" w:line="240" w:lineRule="auto"/>
      </w:pPr>
      <w:r>
        <w:separator/>
      </w:r>
    </w:p>
  </w:footnote>
  <w:footnote w:type="continuationSeparator" w:id="0">
    <w:p w14:paraId="10CE24F0" w14:textId="77777777" w:rsidR="00000000" w:rsidRDefault="0029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4F"/>
    <w:rsid w:val="00291402"/>
    <w:rsid w:val="009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218"/>
  <w15:docId w15:val="{D14BA02B-4D2D-4A9F-B0D6-689F16D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Jarmarová Simona Mgr.</dc:creator>
  <dc:description/>
  <cp:lastModifiedBy>Jarmarová Simona Mgr.</cp:lastModifiedBy>
  <cp:revision>2</cp:revision>
  <dcterms:created xsi:type="dcterms:W3CDTF">2022-04-29T07:58:00Z</dcterms:created>
  <dcterms:modified xsi:type="dcterms:W3CDTF">2022-04-29T07:58:00Z</dcterms:modified>
</cp:coreProperties>
</file>